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E6" w:rsidRDefault="007D33E6">
      <w:pPr>
        <w:spacing w:before="1" w:line="100" w:lineRule="exact"/>
        <w:rPr>
          <w:sz w:val="11"/>
          <w:szCs w:val="11"/>
        </w:rPr>
      </w:pPr>
    </w:p>
    <w:p w:rsidR="007D33E6" w:rsidRDefault="007D33E6">
      <w:pPr>
        <w:spacing w:line="200" w:lineRule="exact"/>
      </w:pPr>
    </w:p>
    <w:p w:rsidR="007D33E6" w:rsidRDefault="00027FFA">
      <w:pPr>
        <w:ind w:left="221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4pt;height:213.6pt">
            <v:imagedata r:id="rId7" o:title=""/>
          </v:shape>
        </w:pict>
      </w:r>
    </w:p>
    <w:p w:rsidR="007D33E6" w:rsidRDefault="007D33E6">
      <w:pPr>
        <w:spacing w:before="5" w:line="120" w:lineRule="exact"/>
        <w:rPr>
          <w:sz w:val="13"/>
          <w:szCs w:val="13"/>
        </w:rPr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027FFA">
      <w:pPr>
        <w:spacing w:before="7"/>
        <w:ind w:left="624" w:right="6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ser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4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ft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og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</w:p>
    <w:p w:rsidR="007D33E6" w:rsidRDefault="007D33E6">
      <w:pPr>
        <w:spacing w:before="2" w:line="180" w:lineRule="exact"/>
        <w:rPr>
          <w:sz w:val="18"/>
          <w:szCs w:val="18"/>
        </w:rPr>
      </w:pPr>
    </w:p>
    <w:p w:rsidR="007D33E6" w:rsidRDefault="00027FFA">
      <w:pPr>
        <w:ind w:left="3999" w:right="401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>24 - 2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6</w:t>
      </w:r>
    </w:p>
    <w:p w:rsidR="007D33E6" w:rsidRDefault="007D33E6">
      <w:pPr>
        <w:spacing w:before="5" w:line="180" w:lineRule="exact"/>
        <w:rPr>
          <w:sz w:val="18"/>
          <w:szCs w:val="18"/>
        </w:rPr>
      </w:pPr>
    </w:p>
    <w:p w:rsidR="007D33E6" w:rsidRDefault="00027FFA">
      <w:pPr>
        <w:ind w:left="3008" w:right="302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G</w: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before="20" w:line="240" w:lineRule="exact"/>
        <w:rPr>
          <w:sz w:val="24"/>
          <w:szCs w:val="24"/>
        </w:rPr>
      </w:pPr>
    </w:p>
    <w:p w:rsidR="007D33E6" w:rsidRDefault="00027FFA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bo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he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G</w:t>
      </w:r>
    </w:p>
    <w:p w:rsidR="007D33E6" w:rsidRDefault="007D33E6">
      <w:pPr>
        <w:spacing w:line="180" w:lineRule="exact"/>
        <w:rPr>
          <w:sz w:val="18"/>
          <w:szCs w:val="18"/>
        </w:rPr>
      </w:pPr>
    </w:p>
    <w:p w:rsidR="007D33E6" w:rsidRDefault="00027FFA">
      <w:pPr>
        <w:ind w:left="10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-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ish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civil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lf-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girls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 interest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en’s 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 safeg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Sin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in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cused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wish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ced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will:</w:t>
      </w:r>
    </w:p>
    <w:p w:rsidR="007D33E6" w:rsidRDefault="00027FFA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•Vi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D33E6" w:rsidRDefault="00027FF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7D33E6" w:rsidRDefault="00027FF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-s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7D33E6" w:rsidRDefault="00027FF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ge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in 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D33E6" w:rsidRDefault="007D33E6">
      <w:pPr>
        <w:spacing w:before="9" w:line="260" w:lineRule="exact"/>
        <w:rPr>
          <w:sz w:val="26"/>
          <w:szCs w:val="26"/>
        </w:rPr>
      </w:pPr>
    </w:p>
    <w:p w:rsidR="007D33E6" w:rsidRDefault="00027FFA">
      <w:pPr>
        <w:ind w:left="100" w:right="7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bel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irt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aff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d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afet</w:t>
      </w:r>
      <w:r>
        <w:rPr>
          <w:rFonts w:ascii="Calibri" w:eastAsia="Calibri" w:hAnsi="Calibri" w:cs="Calibri"/>
          <w:spacing w:val="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D33E6" w:rsidRDefault="007D33E6">
      <w:pPr>
        <w:spacing w:line="200" w:lineRule="exact"/>
      </w:pPr>
    </w:p>
    <w:p w:rsidR="007D33E6" w:rsidRDefault="007D33E6">
      <w:pPr>
        <w:spacing w:before="15" w:line="260" w:lineRule="exact"/>
        <w:rPr>
          <w:sz w:val="26"/>
          <w:szCs w:val="26"/>
        </w:rPr>
      </w:pPr>
    </w:p>
    <w:p w:rsidR="007D33E6" w:rsidRDefault="00027FFA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ser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4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ft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og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proofErr w:type="spellEnd"/>
    </w:p>
    <w:p w:rsidR="007D33E6" w:rsidRDefault="007D33E6">
      <w:pPr>
        <w:spacing w:before="5" w:line="180" w:lineRule="exact"/>
        <w:rPr>
          <w:sz w:val="18"/>
          <w:szCs w:val="18"/>
        </w:rPr>
      </w:pPr>
    </w:p>
    <w:p w:rsidR="007D33E6" w:rsidRDefault="00027FFA">
      <w:pPr>
        <w:spacing w:line="258" w:lineRule="auto"/>
        <w:ind w:left="100" w:right="208"/>
        <w:rPr>
          <w:rFonts w:ascii="Calibri" w:eastAsia="Calibri" w:hAnsi="Calibri" w:cs="Calibri"/>
          <w:sz w:val="22"/>
          <w:szCs w:val="22"/>
        </w:rPr>
      </w:pPr>
      <w:r>
        <w:pict>
          <v:group id="_x0000_s1060" style="position:absolute;left:0;text-align:left;margin-left:1in;margin-top:88.05pt;width:2in;height:0;z-index:-251666944;mso-position-horizontal-relative:page" coordorigin="1440,1761" coordsize="2880,0">
            <v:shape id="_x0000_s1061" style="position:absolute;left:1440;top:1761;width:2880;height:0" coordorigin="1440,1761" coordsize="2880,0" path="m1440,1761r2881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tru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adv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ity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de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cess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p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before="17" w:line="280" w:lineRule="exact"/>
        <w:rPr>
          <w:sz w:val="28"/>
          <w:szCs w:val="28"/>
        </w:rPr>
      </w:pPr>
    </w:p>
    <w:p w:rsidR="007D33E6" w:rsidRDefault="00027FFA">
      <w:pPr>
        <w:spacing w:before="13"/>
        <w:ind w:left="100"/>
        <w:rPr>
          <w:rFonts w:ascii="Calibri" w:eastAsia="Calibri" w:hAnsi="Calibri" w:cs="Calibri"/>
          <w:sz w:val="22"/>
          <w:szCs w:val="22"/>
        </w:rPr>
        <w:sectPr w:rsidR="007D33E6">
          <w:footerReference w:type="default" r:id="rId8"/>
          <w:type w:val="continuous"/>
          <w:pgSz w:w="11920" w:h="16840"/>
          <w:pgMar w:top="1560" w:right="1320" w:bottom="280" w:left="1340" w:header="720" w:footer="1000" w:gutter="0"/>
          <w:pgNumType w:start="1"/>
          <w:cols w:space="720"/>
        </w:sectPr>
      </w:pPr>
      <w:r>
        <w:rPr>
          <w:rFonts w:ascii="Calibri" w:eastAsia="Calibri" w:hAnsi="Calibri" w:cs="Calibri"/>
          <w:w w:val="99"/>
          <w:position w:val="7"/>
          <w:sz w:val="13"/>
          <w:szCs w:val="13"/>
        </w:rPr>
        <w:t>1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 The </w:t>
      </w:r>
      <w:r>
        <w:rPr>
          <w:rFonts w:ascii="Calibri" w:eastAsia="Calibri" w:hAnsi="Calibri" w:cs="Calibri"/>
          <w:color w:val="0000FF"/>
          <w:spacing w:val="1"/>
          <w:sz w:val="22"/>
          <w:szCs w:val="22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2"/>
          <w:sz w:val="22"/>
          <w:szCs w:val="22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o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u</w:t>
      </w:r>
      <w:r>
        <w:rPr>
          <w:rFonts w:ascii="Calibri" w:eastAsia="Calibri" w:hAnsi="Calibri" w:cs="Calibri"/>
          <w:color w:val="0000FF"/>
          <w:spacing w:val="-3"/>
          <w:sz w:val="22"/>
          <w:szCs w:val="22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2"/>
          <w:sz w:val="22"/>
          <w:szCs w:val="22"/>
          <w:u w:val="single" w:color="0000FF"/>
        </w:rPr>
        <w:t>t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ess 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-  A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-4"/>
          <w:sz w:val="22"/>
          <w:szCs w:val="22"/>
          <w:u w:val="single" w:color="0000FF"/>
        </w:rPr>
        <w:t>v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o</w:t>
      </w:r>
      <w:r>
        <w:rPr>
          <w:rFonts w:ascii="Calibri" w:eastAsia="Calibri" w:hAnsi="Calibri" w:cs="Calibri"/>
          <w:color w:val="0000FF"/>
          <w:spacing w:val="-2"/>
          <w:sz w:val="22"/>
          <w:szCs w:val="22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-3"/>
          <w:sz w:val="22"/>
          <w:szCs w:val="22"/>
          <w:u w:val="single" w:color="0000FF"/>
        </w:rPr>
        <w:t>a</w:t>
      </w:r>
      <w:r>
        <w:rPr>
          <w:rFonts w:ascii="Calibri" w:eastAsia="Calibri" w:hAnsi="Calibri" w:cs="Calibri"/>
          <w:color w:val="0000FF"/>
          <w:w w:val="99"/>
          <w:sz w:val="22"/>
          <w:szCs w:val="22"/>
          <w:u w:val="single" w:color="0000FF"/>
        </w:rPr>
        <w:t>ti</w:t>
      </w:r>
      <w:r>
        <w:rPr>
          <w:rFonts w:ascii="Calibri" w:eastAsia="Calibri" w:hAnsi="Calibri" w:cs="Calibri"/>
          <w:color w:val="0000FF"/>
          <w:spacing w:val="-1"/>
          <w:w w:val="99"/>
          <w:sz w:val="22"/>
          <w:szCs w:val="22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g 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4"/>
          <w:sz w:val="22"/>
          <w:szCs w:val="22"/>
          <w:u w:val="single" w:color="0000FF"/>
        </w:rPr>
        <w:t>f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r  </w:t>
      </w:r>
      <w:r>
        <w:rPr>
          <w:rFonts w:ascii="Calibri" w:eastAsia="Calibri" w:hAnsi="Calibri" w:cs="Calibri"/>
          <w:color w:val="0000FF"/>
          <w:spacing w:val="-11"/>
          <w:sz w:val="22"/>
          <w:szCs w:val="22"/>
          <w:u w:val="single" w:color="0000FF"/>
        </w:rPr>
        <w:t>W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o</w:t>
      </w:r>
      <w:bookmarkStart w:id="0" w:name="_GoBack"/>
      <w:bookmarkEnd w:id="0"/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m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en  and 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Girls </w:t>
      </w:r>
      <w:r>
        <w:rPr>
          <w:rFonts w:ascii="Calibri" w:eastAsia="Calibri" w:hAnsi="Calibri" w:cs="Calibri"/>
          <w:color w:val="0000FF"/>
          <w:spacing w:val="-3"/>
          <w:sz w:val="22"/>
          <w:szCs w:val="22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in  I</w:t>
      </w:r>
      <w:r>
        <w:rPr>
          <w:rFonts w:ascii="Calibri" w:eastAsia="Calibri" w:hAnsi="Calibri" w:cs="Calibri"/>
          <w:color w:val="0000FF"/>
          <w:spacing w:val="-3"/>
          <w:sz w:val="22"/>
          <w:szCs w:val="22"/>
          <w:u w:val="single" w:color="0000FF"/>
        </w:rPr>
        <w:t>r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2"/>
          <w:sz w:val="22"/>
          <w:szCs w:val="22"/>
          <w:u w:val="single" w:color="0000FF"/>
        </w:rPr>
        <w:t>l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1"/>
          <w:sz w:val="22"/>
          <w:szCs w:val="22"/>
          <w:u w:val="single" w:color="0000FF"/>
        </w:rPr>
        <w:t xml:space="preserve"> </w:t>
      </w:r>
    </w:p>
    <w:p w:rsidR="007D33E6" w:rsidRDefault="00027FFA">
      <w:pPr>
        <w:spacing w:before="57" w:line="257" w:lineRule="auto"/>
        <w:ind w:left="100" w:right="10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‘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been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-2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D33E6" w:rsidRDefault="007D33E6">
      <w:pPr>
        <w:spacing w:before="2" w:line="160" w:lineRule="exact"/>
        <w:rPr>
          <w:sz w:val="16"/>
          <w:szCs w:val="16"/>
        </w:rPr>
      </w:pPr>
    </w:p>
    <w:p w:rsidR="007D33E6" w:rsidRDefault="00027FFA">
      <w:pPr>
        <w:spacing w:line="259" w:lineRule="auto"/>
        <w:ind w:left="100" w:right="16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4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cy and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om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nd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on.</w:t>
      </w:r>
    </w:p>
    <w:p w:rsidR="007D33E6" w:rsidRDefault="007D33E6">
      <w:pPr>
        <w:spacing w:before="3" w:line="160" w:lineRule="exact"/>
        <w:rPr>
          <w:sz w:val="16"/>
          <w:szCs w:val="16"/>
        </w:rPr>
      </w:pPr>
    </w:p>
    <w:p w:rsidR="007D33E6" w:rsidRDefault="00027FFA">
      <w:pPr>
        <w:spacing w:line="258" w:lineRule="auto"/>
        <w:ind w:left="100" w:right="4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. the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 has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tion.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has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sm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D33E6" w:rsidRDefault="007D33E6">
      <w:pPr>
        <w:spacing w:before="2" w:line="160" w:lineRule="exact"/>
        <w:rPr>
          <w:sz w:val="16"/>
          <w:szCs w:val="16"/>
        </w:rPr>
      </w:pPr>
    </w:p>
    <w:p w:rsidR="007D33E6" w:rsidRDefault="00027FFA">
      <w:pPr>
        <w:spacing w:line="258" w:lineRule="auto"/>
        <w:ind w:left="100" w:right="299"/>
        <w:rPr>
          <w:rFonts w:ascii="Calibri" w:eastAsia="Calibri" w:hAnsi="Calibri" w:cs="Calibri"/>
          <w:sz w:val="22"/>
          <w:szCs w:val="22"/>
        </w:rPr>
      </w:pPr>
      <w:r>
        <w:pict>
          <v:group id="_x0000_s1058" style="position:absolute;left:0;text-align:left;margin-left:70.2pt;margin-top:118.1pt;width:466.3pt;height:43.2pt;z-index:-251663872;mso-position-horizontal-relative:page" coordorigin="1404,2362" coordsize="9326,864">
            <v:shape id="_x0000_s1059" style="position:absolute;left:1404;top:2362;width:9326;height:864" coordorigin="1404,2362" coordsize="9326,864" path="m1404,3226r9326,l10730,2362r-9326,l1404,3226xe" fillcolor="black" stroked="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71.4pt;margin-top:64.7pt;width:463.9pt;height:46.2pt;z-index:-251662848;mso-position-horizontal-relative:page" coordorigin="1428,1294" coordsize="9278,924">
            <v:shape id="_x0000_s1057" style="position:absolute;left:1428;top:1294;width:9278;height:924" coordorigin="1428,1294" coordsize="9278,924" path="m1428,2218r9278,l10706,1294r-9278,l1428,2218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wo</w:t>
      </w:r>
      <w:r>
        <w:rPr>
          <w:rFonts w:ascii="Calibri" w:eastAsia="Calibri" w:hAnsi="Calibri" w:cs="Calibri"/>
          <w:sz w:val="22"/>
          <w:szCs w:val="22"/>
        </w:rPr>
        <w:t>rki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in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li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NCDS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assu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anal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elied 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 and G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actices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before="5" w:line="220" w:lineRule="exact"/>
        <w:rPr>
          <w:sz w:val="22"/>
          <w:szCs w:val="22"/>
        </w:rPr>
      </w:pPr>
    </w:p>
    <w:p w:rsidR="007D33E6" w:rsidRDefault="00027FFA">
      <w:pPr>
        <w:spacing w:line="257" w:lineRule="auto"/>
        <w:ind w:left="100" w:right="3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erned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le s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spac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bei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>-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dis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7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yste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.</w:t>
      </w:r>
    </w:p>
    <w:p w:rsidR="007D33E6" w:rsidRDefault="007D33E6">
      <w:pPr>
        <w:spacing w:before="7" w:line="160" w:lineRule="exact"/>
        <w:rPr>
          <w:sz w:val="16"/>
          <w:szCs w:val="16"/>
        </w:rPr>
      </w:pPr>
    </w:p>
    <w:p w:rsidR="007D33E6" w:rsidRDefault="00027FF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been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 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7D33E6" w:rsidRDefault="00027FFA">
      <w:pPr>
        <w:spacing w:before="19"/>
        <w:ind w:left="100"/>
        <w:rPr>
          <w:rFonts w:ascii="Calibri" w:eastAsia="Calibri" w:hAnsi="Calibri" w:cs="Calibri"/>
          <w:sz w:val="22"/>
          <w:szCs w:val="22"/>
        </w:rPr>
      </w:pPr>
      <w:r>
        <w:pict>
          <v:group id="_x0000_s1053" style="position:absolute;left:0;text-align:left;margin-left:71.5pt;margin-top:.2pt;width:466.1pt;height:32.8pt;z-index:-251664896;mso-position-horizontal-relative:page" coordorigin="1430,4" coordsize="9322,656">
            <v:shape id="_x0000_s1055" style="position:absolute;left:1440;top:338;width:6301;height:312" coordorigin="1440,338" coordsize="6301,312" path="m1440,650r6302,l7742,338r-6302,l1440,650xe" fillcolor="black" stroked="f">
              <v:path arrowok="t"/>
            </v:shape>
            <v:shape id="_x0000_s1054" style="position:absolute;left:3229;top:14;width:7514;height:312" coordorigin="3229,14" coordsize="7514,312" path="m3229,326r7513,l10742,14r-7513,l3229,326xe" fillcolor="black" stroked="f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mis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isi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fo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mat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.</w:t>
      </w:r>
    </w:p>
    <w:p w:rsidR="007D33E6" w:rsidRDefault="007D33E6">
      <w:pPr>
        <w:spacing w:line="200" w:lineRule="exact"/>
      </w:pPr>
    </w:p>
    <w:p w:rsidR="007D33E6" w:rsidRDefault="007D33E6">
      <w:pPr>
        <w:spacing w:before="13" w:line="260" w:lineRule="exact"/>
        <w:rPr>
          <w:sz w:val="26"/>
          <w:szCs w:val="26"/>
        </w:rPr>
      </w:pPr>
    </w:p>
    <w:p w:rsidR="007D33E6" w:rsidRDefault="00027FFA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vil so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omot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7D33E6" w:rsidRDefault="007D33E6">
      <w:pPr>
        <w:spacing w:before="2" w:line="180" w:lineRule="exact"/>
        <w:rPr>
          <w:sz w:val="18"/>
          <w:szCs w:val="18"/>
        </w:rPr>
      </w:pPr>
    </w:p>
    <w:p w:rsidR="007D33E6" w:rsidRDefault="00027FFA">
      <w:pPr>
        <w:spacing w:line="258" w:lineRule="auto"/>
        <w:ind w:left="100" w:right="3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One 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als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sed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-crit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tw</w:t>
      </w:r>
      <w:r>
        <w:rPr>
          <w:rFonts w:ascii="Calibri" w:eastAsia="Calibri" w:hAnsi="Calibri" w:cs="Calibri"/>
          <w:sz w:val="22"/>
          <w:szCs w:val="22"/>
        </w:rPr>
        <w:t>o s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es. If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beli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ale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s, ru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8"/>
          <w:sz w:val="22"/>
          <w:szCs w:val="22"/>
        </w:rPr>
        <w:t>“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 is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b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mmu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 crit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men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0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. This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 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harm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ide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7D33E6" w:rsidRDefault="007D33E6">
      <w:pPr>
        <w:spacing w:before="1" w:line="160" w:lineRule="exact"/>
        <w:rPr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4807"/>
      </w:tblGrid>
      <w:tr w:rsidR="007D33E6">
        <w:trPr>
          <w:trHeight w:hRule="exact" w:val="300"/>
        </w:trPr>
        <w:tc>
          <w:tcPr>
            <w:tcW w:w="9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D33E6" w:rsidRDefault="007D33E6"/>
        </w:tc>
      </w:tr>
      <w:tr w:rsidR="007D33E6">
        <w:trPr>
          <w:trHeight w:hRule="exact" w:val="276"/>
        </w:trPr>
        <w:tc>
          <w:tcPr>
            <w:tcW w:w="9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D33E6" w:rsidRDefault="007D33E6"/>
        </w:tc>
      </w:tr>
      <w:tr w:rsidR="007D33E6">
        <w:trPr>
          <w:trHeight w:hRule="exact" w:val="312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D33E6" w:rsidRDefault="007D33E6"/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7D33E6" w:rsidRDefault="00027FFA">
            <w:pPr>
              <w:spacing w:line="260" w:lineRule="exact"/>
              <w:ind w:left="1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tru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ission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</w:p>
        </w:tc>
      </w:tr>
    </w:tbl>
    <w:p w:rsidR="007D33E6" w:rsidRDefault="00027FFA">
      <w:pPr>
        <w:spacing w:line="240" w:lineRule="exact"/>
        <w:ind w:left="100"/>
        <w:rPr>
          <w:rFonts w:ascii="Calibri" w:eastAsia="Calibri" w:hAnsi="Calibri" w:cs="Calibri"/>
          <w:sz w:val="22"/>
          <w:szCs w:val="22"/>
        </w:rPr>
      </w:pPr>
      <w:r>
        <w:pict>
          <v:group id="_x0000_s1051" style="position:absolute;left:0;text-align:left;margin-left:1in;margin-top:52.45pt;width:2in;height:0;z-index:-251665920;mso-position-horizontal-relative:page;mso-position-vertical-relative:text" coordorigin="1440,1049" coordsize="2880,0">
            <v:shape id="_x0000_s1052" style="position:absolute;left:1440;top:1049;width:2880;height:0" coordorigin="1440,1049" coordsize="2880,0" path="m1440,1049r2881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1"/>
          <w:sz w:val="22"/>
          <w:szCs w:val="22"/>
        </w:rPr>
        <w:t>these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7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 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will 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ess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em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4"/>
          <w:position w:val="1"/>
          <w:sz w:val="22"/>
          <w:szCs w:val="22"/>
        </w:rPr>
        <w:t>y.</w: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before="2" w:line="280" w:lineRule="exact"/>
        <w:rPr>
          <w:sz w:val="28"/>
          <w:szCs w:val="28"/>
        </w:rPr>
      </w:pPr>
    </w:p>
    <w:p w:rsidR="007D33E6" w:rsidRDefault="00027FFA">
      <w:pPr>
        <w:spacing w:before="30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position w:val="7"/>
          <w:sz w:val="13"/>
          <w:szCs w:val="13"/>
        </w:rPr>
        <w:t>2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 </w:t>
      </w:r>
      <w:proofErr w:type="gramStart"/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T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h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e </w:t>
      </w:r>
      <w:r>
        <w:rPr>
          <w:rFonts w:ascii="Calibri" w:eastAsia="Calibri" w:hAnsi="Calibri" w:cs="Calibri"/>
          <w:color w:val="0000FF"/>
          <w:spacing w:val="-1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l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t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o</w:t>
      </w:r>
      <w:r>
        <w:rPr>
          <w:rFonts w:ascii="Calibri" w:eastAsia="Calibri" w:hAnsi="Calibri" w:cs="Calibri"/>
          <w:color w:val="0000FF"/>
          <w:spacing w:val="-5"/>
          <w:w w:val="99"/>
          <w:u w:val="single" w:color="0000FF"/>
        </w:rPr>
        <w:t>r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a</w:t>
      </w:r>
      <w:r>
        <w:rPr>
          <w:rFonts w:ascii="Calibri" w:eastAsia="Calibri" w:hAnsi="Calibri" w:cs="Calibri"/>
          <w:color w:val="0000FF"/>
          <w:u w:val="single" w:color="0000FF"/>
        </w:rPr>
        <w:t>l</w:t>
      </w:r>
      <w:proofErr w:type="gramEnd"/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Com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m</w:t>
      </w:r>
      <w:r>
        <w:rPr>
          <w:rFonts w:ascii="Calibri" w:eastAsia="Calibri" w:hAnsi="Calibri" w:cs="Calibri"/>
          <w:color w:val="0000FF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ss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ion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. </w:t>
      </w:r>
      <w:r>
        <w:rPr>
          <w:rFonts w:ascii="Calibri" w:eastAsia="Calibri" w:hAnsi="Calibri" w:cs="Calibri"/>
          <w:color w:val="0000FF"/>
          <w:u w:val="single" w:color="0000FF"/>
        </w:rPr>
        <w:t xml:space="preserve">  </w:t>
      </w:r>
      <w:proofErr w:type="spellStart"/>
      <w:proofErr w:type="gramStart"/>
      <w:r>
        <w:rPr>
          <w:rFonts w:ascii="Calibri" w:eastAsia="Calibri" w:hAnsi="Calibri" w:cs="Calibri"/>
          <w:color w:val="0000FF"/>
          <w:w w:val="99"/>
          <w:u w:val="single" w:color="0000FF"/>
        </w:rPr>
        <w:t>W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h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a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w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e</w:t>
      </w:r>
      <w:proofErr w:type="spellEnd"/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d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o</w:t>
      </w:r>
      <w:proofErr w:type="gramEnd"/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 .</w:t>
      </w:r>
      <w:r>
        <w:rPr>
          <w:rFonts w:ascii="Calibri" w:eastAsia="Calibri" w:hAnsi="Calibri" w:cs="Calibri"/>
          <w:color w:val="0000FF"/>
          <w:spacing w:val="3"/>
          <w:w w:val="99"/>
          <w:u w:val="single" w:color="0000FF"/>
        </w:rPr>
        <w:t xml:space="preserve"> </w:t>
      </w:r>
    </w:p>
    <w:p w:rsidR="007D33E6" w:rsidRDefault="00027FFA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  <w:position w:val="7"/>
          <w:sz w:val="13"/>
          <w:szCs w:val="13"/>
        </w:rPr>
        <w:t>3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 </w:t>
      </w:r>
      <w:proofErr w:type="gramStart"/>
      <w:r>
        <w:rPr>
          <w:rFonts w:ascii="Calibri" w:eastAsia="Calibri" w:hAnsi="Calibri" w:cs="Calibri"/>
          <w:color w:val="0000FF"/>
          <w:w w:val="99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a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tion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al </w:t>
      </w:r>
      <w:r>
        <w:rPr>
          <w:rFonts w:ascii="Calibri" w:eastAsia="Calibri" w:hAnsi="Calibri" w:cs="Calibri"/>
          <w:color w:val="0000FF"/>
          <w:spacing w:val="1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Cou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r</w:t>
      </w:r>
      <w:proofErr w:type="gramEnd"/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Dis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-3"/>
          <w:w w:val="99"/>
          <w:u w:val="single" w:color="0000FF"/>
        </w:rPr>
        <w:t>f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m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atio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n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St</w:t>
      </w:r>
      <w:r>
        <w:rPr>
          <w:rFonts w:ascii="Calibri" w:eastAsia="Calibri" w:hAnsi="Calibri" w:cs="Calibri"/>
          <w:color w:val="0000FF"/>
          <w:spacing w:val="-5"/>
          <w:w w:val="99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at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gy 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r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u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p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c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p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in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g </w:t>
      </w:r>
      <w:r>
        <w:rPr>
          <w:rFonts w:ascii="Calibri" w:eastAsia="Calibri" w:hAnsi="Calibri" w:cs="Calibri"/>
          <w:color w:val="0000FF"/>
          <w:spacing w:val="-4"/>
          <w:w w:val="99"/>
          <w:u w:val="single" w:color="0000FF"/>
        </w:rPr>
        <w:t>P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ap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r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2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023</w:t>
      </w:r>
      <w:r>
        <w:rPr>
          <w:rFonts w:ascii="Calibri" w:eastAsia="Calibri" w:hAnsi="Calibri" w:cs="Calibri"/>
          <w:color w:val="0000FF"/>
          <w:spacing w:val="7"/>
          <w:w w:val="99"/>
          <w:u w:val="single" w:color="0000FF"/>
        </w:rPr>
        <w:t xml:space="preserve"> </w:t>
      </w:r>
    </w:p>
    <w:p w:rsidR="007D33E6" w:rsidRDefault="007D33E6">
      <w:pPr>
        <w:spacing w:before="13" w:line="200" w:lineRule="exact"/>
      </w:pPr>
    </w:p>
    <w:p w:rsidR="007D33E6" w:rsidRDefault="00027FFA">
      <w:pPr>
        <w:spacing w:before="30"/>
        <w:ind w:left="100"/>
        <w:rPr>
          <w:rFonts w:ascii="Calibri" w:eastAsia="Calibri" w:hAnsi="Calibri" w:cs="Calibri"/>
        </w:rPr>
        <w:sectPr w:rsidR="007D33E6">
          <w:pgSz w:w="11920" w:h="16840"/>
          <w:pgMar w:top="1360" w:right="1120" w:bottom="280" w:left="1340" w:header="0" w:footer="1000" w:gutter="0"/>
          <w:cols w:space="720"/>
        </w:sectPr>
      </w:pPr>
      <w:r>
        <w:pict>
          <v:group id="_x0000_s1049" style="position:absolute;left:0;text-align:left;margin-left:70.8pt;margin-top:14.7pt;width:156.65pt;height:13.8pt;z-index:-251661824;mso-position-horizontal-relative:page" coordorigin="1416,294" coordsize="3133,276">
            <v:shape id="_x0000_s1050" style="position:absolute;left:1416;top:294;width:3133;height:276" coordorigin="1416,294" coordsize="3133,276" path="m1416,570r3133,l4549,294r-3133,l1416,570xe" fillcolor="black" stroked="f">
              <v:path arrowok="t"/>
            </v:shape>
            <w10:wrap anchorx="page"/>
          </v:group>
        </w:pict>
      </w:r>
      <w:r>
        <w:pict>
          <v:group id="_x0000_s1047" style="position:absolute;left:0;text-align:left;margin-left:70.8pt;margin-top:-9.9pt;width:235.25pt;height:12.6pt;z-index:-251660800;mso-position-horizontal-relative:page" coordorigin="1416,-198" coordsize="4705,252">
            <v:shape id="_x0000_s1048" style="position:absolute;left:1416;top:-198;width:4705;height:252" coordorigin="1416,-198" coordsize="4705,252" path="m1416,54r4705,l6121,-198r-4705,l1416,54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w w:val="99"/>
          <w:position w:val="7"/>
          <w:sz w:val="13"/>
          <w:szCs w:val="13"/>
        </w:rPr>
        <w:t>5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 </w:t>
      </w:r>
      <w:proofErr w:type="gramStart"/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A </w:t>
      </w:r>
      <w:r>
        <w:rPr>
          <w:rFonts w:ascii="Calibri" w:eastAsia="Calibri" w:hAnsi="Calibri" w:cs="Calibri"/>
          <w:color w:val="0000FF"/>
          <w:u w:val="single" w:color="0000FF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w w:val="99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fin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-2"/>
          <w:w w:val="99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tion</w:t>
      </w:r>
      <w:proofErr w:type="spellEnd"/>
      <w:proofErr w:type="gramEnd"/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o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f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n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r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Cri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ti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c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 xml:space="preserve">al 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B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li</w:t>
      </w:r>
      <w:r>
        <w:rPr>
          <w:rFonts w:ascii="Calibri" w:eastAsia="Calibri" w:hAnsi="Calibri" w:cs="Calibri"/>
          <w:color w:val="0000FF"/>
          <w:spacing w:val="-1"/>
          <w:w w:val="99"/>
          <w:u w:val="single" w:color="0000FF"/>
        </w:rPr>
        <w:t>efs</w:t>
      </w:r>
      <w:r>
        <w:rPr>
          <w:rFonts w:ascii="Calibri" w:eastAsia="Calibri" w:hAnsi="Calibri" w:cs="Calibri"/>
          <w:color w:val="0000FF"/>
          <w:w w:val="99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5"/>
          <w:w w:val="99"/>
          <w:u w:val="single" w:color="0000FF"/>
        </w:rPr>
        <w:t xml:space="preserve"> </w:t>
      </w:r>
    </w:p>
    <w:p w:rsidR="007D33E6" w:rsidRDefault="00027FFA">
      <w:pPr>
        <w:spacing w:before="57" w:line="259" w:lineRule="auto"/>
        <w:ind w:left="100" w:right="450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045" style="position:absolute;left:0;text-align:left;margin-left:70.2pt;margin-top:147.1pt;width:169.25pt;height:19.2pt;z-index:-251658752;mso-position-horizontal-relative:page" coordorigin="1404,2942" coordsize="3385,384">
            <v:shape id="_x0000_s1046" style="position:absolute;left:1404;top:2942;width:3385;height:384" coordorigin="1404,2942" coordsize="3385,384" path="m1404,3326r3385,l4789,2942r-3385,l1404,3326xe" fillcolor="black" stroked="f">
              <v:path arrowok="t"/>
            </v:shape>
            <w10:wrap anchorx="page"/>
          </v:group>
        </w:pict>
      </w:r>
      <w:r>
        <w:pict>
          <v:group id="_x0000_s1043" style="position:absolute;left:0;text-align:left;margin-left:70.2pt;margin-top:69.1pt;width:457.3pt;height:73.8pt;z-index:-251657728;mso-position-horizontal-relative:page" coordorigin="1404,1382" coordsize="9146,1476">
            <v:shape id="_x0000_s1044" style="position:absolute;left:1404;top:1382;width:9146;height:1476" coordorigin="1404,1382" coordsize="9146,1476" path="m1404,2858r9146,l10550,1382r-9146,l1404,2858xe" fillcolor="black" stroked="f">
              <v:path arrowok="t"/>
            </v:shape>
            <w10:wrap anchorx="page"/>
          </v:group>
        </w:pict>
      </w:r>
      <w:r>
        <w:pict>
          <v:group id="_x0000_s1040" style="position:absolute;left:0;text-align:left;margin-left:69.1pt;margin-top:18.2pt;width:458.9pt;height:43pt;z-index:-251656704;mso-position-horizontal-relative:page" coordorigin="1382,364" coordsize="9178,860">
            <v:shape id="_x0000_s1042" style="position:absolute;left:1392;top:662;width:9146;height:552" coordorigin="1392,662" coordsize="9146,552" path="m1392,1214r9146,l10538,662r-9146,l1392,1214xe" fillcolor="black" stroked="f">
              <v:path arrowok="t"/>
            </v:shape>
            <v:shape id="_x0000_s1041" style="position:absolute;left:4477;top:374;width:6073;height:276" coordorigin="4477,374" coordsize="6073,276" path="m4477,650r6073,l10550,374r-6073,l4477,650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 xml:space="preserve">Civil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3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isse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tion.</w: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before="2" w:line="200" w:lineRule="exact"/>
      </w:pPr>
    </w:p>
    <w:p w:rsidR="007D33E6" w:rsidRDefault="00027FFA">
      <w:pPr>
        <w:spacing w:line="257" w:lineRule="auto"/>
        <w:ind w:left="100" w:right="36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dis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tion,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ission.</w: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before="7" w:line="260" w:lineRule="exact"/>
        <w:rPr>
          <w:sz w:val="26"/>
          <w:szCs w:val="26"/>
        </w:rPr>
      </w:pPr>
    </w:p>
    <w:p w:rsidR="007D33E6" w:rsidRDefault="00027FF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se 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z w:val="22"/>
          <w:szCs w:val="22"/>
        </w:rPr>
        <w:t>t:</w:t>
      </w:r>
    </w:p>
    <w:p w:rsidR="007D33E6" w:rsidRDefault="007D33E6">
      <w:pPr>
        <w:spacing w:line="180" w:lineRule="exact"/>
        <w:rPr>
          <w:sz w:val="18"/>
          <w:szCs w:val="18"/>
        </w:rPr>
      </w:pPr>
    </w:p>
    <w:p w:rsidR="007D33E6" w:rsidRDefault="00027FFA">
      <w:pPr>
        <w:spacing w:line="401" w:lineRule="auto"/>
        <w:ind w:left="100" w:right="3284"/>
        <w:rPr>
          <w:rFonts w:ascii="Calibri" w:eastAsia="Calibri" w:hAnsi="Calibri" w:cs="Calibri"/>
          <w:sz w:val="22"/>
          <w:szCs w:val="22"/>
        </w:rPr>
      </w:pPr>
      <w:r>
        <w:pict>
          <v:group id="_x0000_s1038" style="position:absolute;left:0;text-align:left;margin-left:99.6pt;margin-top:22.7pt;width:102pt;height:14.4pt;z-index:-251655680;mso-position-horizontal-relative:page" coordorigin="1992,454" coordsize="2040,288">
            <v:shape id="_x0000_s1039" style="position:absolute;left:1992;top:454;width:2040;height:288" coordorigin="1992,454" coordsize="2040,288" path="m1992,742r2041,l4033,454r-2041,l1992,742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s, Scho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ead,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G 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7D33E6" w:rsidRDefault="00027FFA">
      <w:pPr>
        <w:spacing w:before="35" w:line="802" w:lineRule="auto"/>
        <w:ind w:left="100" w:right="837"/>
        <w:rPr>
          <w:rFonts w:ascii="Calibri" w:eastAsia="Calibri" w:hAnsi="Calibri" w:cs="Calibri"/>
          <w:sz w:val="22"/>
          <w:szCs w:val="22"/>
        </w:rPr>
        <w:sectPr w:rsidR="007D33E6">
          <w:pgSz w:w="11920" w:h="16840"/>
          <w:pgMar w:top="1360" w:right="1320" w:bottom="280" w:left="1340" w:header="0" w:footer="1000" w:gutter="0"/>
          <w:cols w:space="720"/>
        </w:sectPr>
      </w:pPr>
      <w:r>
        <w:pict>
          <v:group id="_x0000_s1036" style="position:absolute;left:0;text-align:left;margin-left:1in;margin-top:737.75pt;width:2in;height:0;z-index:-251659776;mso-position-horizontal-relative:page;mso-position-vertical-relative:page" coordorigin="1440,14755" coordsize="2880,0">
            <v:shape id="_x0000_s1037" style="position:absolute;left:1440;top:14755;width:2880;height:0" coordorigin="1440,14755" coordsize="2880,0" path="m1440,14755r2881,e" filled="f" strokeweight=".82pt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68.4pt;margin-top:741.7pt;width:454.3pt;height:29.4pt;z-index:-251654656;mso-position-horizontal-relative:page;mso-position-vertical-relative:page" coordorigin="1368,14834" coordsize="9086,588">
            <v:shape id="_x0000_s1035" style="position:absolute;left:1368;top:14834;width:9086;height:588" coordorigin="1368,14834" coordsize="9086,588" path="m1368,15422r9086,l10454,14834r-9086,l1368,15422xe" fillcolor="black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 xml:space="preserve">ission.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23</w:t>
      </w:r>
      <w:proofErr w:type="spellStart"/>
      <w:r>
        <w:rPr>
          <w:rFonts w:ascii="Calibri" w:eastAsia="Calibri" w:hAnsi="Calibri" w:cs="Calibri"/>
          <w:spacing w:val="-3"/>
          <w:position w:val="8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7D33E6" w:rsidRDefault="00027FFA">
      <w:pPr>
        <w:spacing w:before="10" w:line="180" w:lineRule="exact"/>
        <w:rPr>
          <w:sz w:val="19"/>
          <w:szCs w:val="19"/>
        </w:rPr>
      </w:pPr>
      <w:r>
        <w:lastRenderedPageBreak/>
        <w:pict>
          <v:group id="_x0000_s1032" style="position:absolute;margin-left:64.8pt;margin-top:70.2pt;width:369.7pt;height:701.5pt;z-index:-251653632;mso-position-horizontal-relative:page;mso-position-vertical-relative:page" coordorigin="1296,1404" coordsize="7393,14030">
            <v:shape id="_x0000_s1033" style="position:absolute;left:1296;top:1404;width:7393;height:14030" coordorigin="1296,1404" coordsize="7393,14030" path="m1296,15434r7394,l8690,1404r-7394,l1296,15434xe" fillcolor="black" stroked="f">
              <v:path arrowok="t"/>
            </v:shape>
            <w10:wrap anchorx="page" anchory="page"/>
          </v:group>
        </w:pic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027FFA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7D33E6">
          <w:footerReference w:type="default" r:id="rId9"/>
          <w:pgSz w:w="11920" w:h="16840"/>
          <w:pgMar w:top="1560" w:right="1320" w:bottom="280" w:left="1680" w:header="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:rsidR="007D33E6" w:rsidRDefault="00027FFA">
      <w:pPr>
        <w:spacing w:before="10" w:line="180" w:lineRule="exact"/>
        <w:rPr>
          <w:sz w:val="19"/>
          <w:szCs w:val="19"/>
        </w:rPr>
      </w:pPr>
      <w:r>
        <w:lastRenderedPageBreak/>
        <w:pict>
          <v:group id="_x0000_s1030" style="position:absolute;margin-left:63pt;margin-top:60pt;width:449.5pt;height:714.7pt;z-index:-251652608;mso-position-horizontal-relative:page;mso-position-vertical-relative:page" coordorigin="1260,1200" coordsize="8990,14294">
            <v:shape id="_x0000_s1031" style="position:absolute;left:1260;top:1200;width:8990;height:14294" coordorigin="1260,1200" coordsize="8990,14294" path="m1260,15494r8990,l10250,1200r-8990,l1260,15494xe" fillcolor="black" stroked="f">
              <v:path arrowok="t"/>
            </v:shape>
            <w10:wrap anchorx="page" anchory="page"/>
          </v:group>
        </w:pic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027FFA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7D33E6">
          <w:footerReference w:type="default" r:id="rId10"/>
          <w:pgSz w:w="11920" w:h="16840"/>
          <w:pgMar w:top="1560" w:right="1320" w:bottom="280" w:left="1680" w:header="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:rsidR="007D33E6" w:rsidRDefault="00027FFA">
      <w:pPr>
        <w:spacing w:before="10" w:line="180" w:lineRule="exact"/>
        <w:rPr>
          <w:sz w:val="19"/>
          <w:szCs w:val="19"/>
        </w:rPr>
      </w:pPr>
      <w:r>
        <w:lastRenderedPageBreak/>
        <w:pict>
          <v:group id="_x0000_s1028" style="position:absolute;margin-left:64.8pt;margin-top:59.4pt;width:366.05pt;height:332.45pt;z-index:-251651584;mso-position-horizontal-relative:page;mso-position-vertical-relative:page" coordorigin="1296,1188" coordsize="7321,6649">
            <v:shape id="_x0000_s1029" style="position:absolute;left:1296;top:1188;width:7321;height:6649" coordorigin="1296,1188" coordsize="7321,6649" path="m1296,7837r7322,l8618,1188r-7322,l1296,7837xe" fillcolor="black" stroked="f">
              <v:path arrowok="t"/>
            </v:shape>
            <w10:wrap anchorx="page" anchory="page"/>
          </v:group>
        </w:pic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027FFA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7D33E6">
          <w:footerReference w:type="default" r:id="rId11"/>
          <w:pgSz w:w="11920" w:h="16840"/>
          <w:pgMar w:top="1560" w:right="1320" w:bottom="280" w:left="1680" w:header="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:rsidR="007D33E6" w:rsidRDefault="00027FFA">
      <w:pPr>
        <w:spacing w:before="10" w:line="180" w:lineRule="exact"/>
        <w:rPr>
          <w:sz w:val="19"/>
          <w:szCs w:val="19"/>
        </w:rPr>
      </w:pPr>
      <w:r>
        <w:lastRenderedPageBreak/>
        <w:pict>
          <v:group id="_x0000_s1026" style="position:absolute;margin-left:70.2pt;margin-top:85.2pt;width:348.65pt;height:646.3pt;z-index:-251650560;mso-position-horizontal-relative:page;mso-position-vertical-relative:page" coordorigin="1404,1704" coordsize="6973,12926">
            <v:shape id="_x0000_s1027" style="position:absolute;left:1404;top:1704;width:6973;height:12926" coordorigin="1404,1704" coordsize="6973,12926" path="m1404,14630r6974,l8378,1704r-6974,l1404,14630xe" fillcolor="black" stroked="f">
              <v:path arrowok="t"/>
            </v:shape>
            <w10:wrap anchorx="page" anchory="page"/>
          </v:group>
        </w:pict>
      </w: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027FFA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  <w:sectPr w:rsidR="007D33E6">
          <w:footerReference w:type="default" r:id="rId12"/>
          <w:pgSz w:w="11920" w:h="16840"/>
          <w:pgMar w:top="1560" w:right="1320" w:bottom="280" w:left="1680" w:header="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7</w:t>
      </w:r>
    </w:p>
    <w:p w:rsidR="007D33E6" w:rsidRDefault="007D33E6">
      <w:pPr>
        <w:spacing w:before="10" w:line="180" w:lineRule="exact"/>
        <w:rPr>
          <w:sz w:val="19"/>
          <w:szCs w:val="19"/>
        </w:rPr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7D33E6">
      <w:pPr>
        <w:spacing w:line="200" w:lineRule="exact"/>
      </w:pPr>
    </w:p>
    <w:p w:rsidR="007D33E6" w:rsidRDefault="00027FFA">
      <w:pPr>
        <w:spacing w:before="12"/>
        <w:ind w:right="116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</w:t>
      </w:r>
    </w:p>
    <w:sectPr w:rsidR="007D33E6">
      <w:footerReference w:type="default" r:id="rId13"/>
      <w:pgSz w:w="11920" w:h="16840"/>
      <w:pgMar w:top="1560" w:right="132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7FFA">
      <w:r>
        <w:separator/>
      </w:r>
    </w:p>
  </w:endnote>
  <w:endnote w:type="continuationSeparator" w:id="0">
    <w:p w:rsidR="00000000" w:rsidRDefault="0002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E6" w:rsidRDefault="00027FF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9pt;margin-top:780.9pt;width:9.6pt;height:13.05pt;z-index:-251658752;mso-position-horizontal-relative:page;mso-position-vertical-relative:page" filled="f" stroked="f">
          <v:textbox inset="0,0,0,0">
            <w:txbxContent>
              <w:p w:rsidR="007D33E6" w:rsidRDefault="00027FFA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E6" w:rsidRDefault="007D33E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E6" w:rsidRDefault="007D33E6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E6" w:rsidRDefault="007D33E6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E6" w:rsidRDefault="007D33E6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E6" w:rsidRDefault="007D33E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7FFA">
      <w:r>
        <w:separator/>
      </w:r>
    </w:p>
  </w:footnote>
  <w:footnote w:type="continuationSeparator" w:id="0">
    <w:p w:rsidR="00000000" w:rsidRDefault="0002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0FA1"/>
    <w:multiLevelType w:val="multilevel"/>
    <w:tmpl w:val="7B6682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E6"/>
    <w:rsid w:val="00027FFA"/>
    <w:rsid w:val="007D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8D8E47F"/>
  <w15:docId w15:val="{833D4DFE-B29F-451B-A666-4BC633D3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720</Words>
  <Characters>4107</Characters>
  <Application>Microsoft Office Word</Application>
  <DocSecurity>0</DocSecurity>
  <Lines>34</Lines>
  <Paragraphs>9</Paragraphs>
  <ScaleCrop>false</ScaleCrop>
  <Company>PER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Trindle (ELC)</cp:lastModifiedBy>
  <cp:revision>2</cp:revision>
  <dcterms:created xsi:type="dcterms:W3CDTF">2024-06-04T10:48:00Z</dcterms:created>
  <dcterms:modified xsi:type="dcterms:W3CDTF">2024-06-04T10:50:00Z</dcterms:modified>
</cp:coreProperties>
</file>